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DFD8C" w14:textId="77777777" w:rsidR="002269AD" w:rsidRPr="00C137B6" w:rsidRDefault="00D9369A" w:rsidP="00F35A02">
      <w:pPr>
        <w:spacing w:line="276" w:lineRule="auto"/>
        <w:jc w:val="center"/>
        <w:rPr>
          <w:rFonts w:ascii="Arial" w:hAnsi="Arial" w:cs="Arial"/>
          <w:bCs/>
          <w:i/>
          <w:iCs/>
          <w:sz w:val="22"/>
          <w:szCs w:val="22"/>
        </w:rPr>
      </w:pPr>
      <w:r w:rsidRPr="00C137B6">
        <w:rPr>
          <w:rFonts w:ascii="Arial" w:hAnsi="Arial" w:cs="Arial"/>
          <w:bCs/>
          <w:i/>
          <w:iCs/>
          <w:sz w:val="22"/>
          <w:szCs w:val="22"/>
        </w:rPr>
        <w:t>K</w:t>
      </w:r>
      <w:r w:rsidR="002269AD" w:rsidRPr="00C137B6">
        <w:rPr>
          <w:rFonts w:ascii="Arial" w:hAnsi="Arial" w:cs="Arial"/>
          <w:bCs/>
          <w:i/>
          <w:iCs/>
          <w:sz w:val="22"/>
          <w:szCs w:val="22"/>
        </w:rPr>
        <w:t>OP PERUSAHAAN</w:t>
      </w:r>
    </w:p>
    <w:p w14:paraId="3A149C95" w14:textId="77777777" w:rsidR="00F35A02" w:rsidRPr="00C137B6" w:rsidRDefault="00F35A02" w:rsidP="00F35A02">
      <w:pPr>
        <w:spacing w:line="276" w:lineRule="auto"/>
        <w:jc w:val="center"/>
        <w:rPr>
          <w:rFonts w:ascii="Arial" w:hAnsi="Arial" w:cs="Arial"/>
          <w:bCs/>
          <w:i/>
          <w:iCs/>
          <w:sz w:val="22"/>
          <w:szCs w:val="22"/>
        </w:rPr>
      </w:pPr>
    </w:p>
    <w:p w14:paraId="43C7C6DC" w14:textId="127BB2A7" w:rsidR="002269AD" w:rsidRPr="00C137B6" w:rsidRDefault="00BE0188" w:rsidP="00F35A02">
      <w:pPr>
        <w:spacing w:line="276" w:lineRule="auto"/>
        <w:jc w:val="both"/>
        <w:rPr>
          <w:rFonts w:ascii="Arial" w:hAnsi="Arial" w:cs="Arial"/>
          <w:b/>
          <w:bCs/>
          <w:sz w:val="22"/>
          <w:szCs w:val="22"/>
        </w:rPr>
      </w:pPr>
      <w:r w:rsidRPr="00C137B6">
        <w:rPr>
          <w:rFonts w:ascii="Arial" w:hAnsi="Arial" w:cs="Arial"/>
          <w:b/>
          <w:bCs/>
          <w:noProof/>
          <w:sz w:val="22"/>
          <w:szCs w:val="22"/>
          <w:lang w:val="en-GB" w:eastAsia="en-GB"/>
        </w:rPr>
        <mc:AlternateContent>
          <mc:Choice Requires="wps">
            <w:drawing>
              <wp:anchor distT="0" distB="0" distL="114300" distR="114300" simplePos="0" relativeHeight="251657728" behindDoc="0" locked="0" layoutInCell="1" allowOverlap="1" wp14:anchorId="47E78B61" wp14:editId="6579F367">
                <wp:simplePos x="0" y="0"/>
                <wp:positionH relativeFrom="column">
                  <wp:posOffset>-53340</wp:posOffset>
                </wp:positionH>
                <wp:positionV relativeFrom="paragraph">
                  <wp:posOffset>146050</wp:posOffset>
                </wp:positionV>
                <wp:extent cx="6457950" cy="0"/>
                <wp:effectExtent l="9525" t="12700" r="9525" b="6350"/>
                <wp:wrapNone/>
                <wp:docPr id="122712437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6A1CC9" id="_x0000_t32" coordsize="21600,21600" o:spt="32" o:oned="t" path="m,l21600,21600e" filled="f">
                <v:path arrowok="t" fillok="f" o:connecttype="none"/>
                <o:lock v:ext="edit" shapetype="t"/>
              </v:shapetype>
              <v:shape id="AutoShape 2" o:spid="_x0000_s1026" type="#_x0000_t32" style="position:absolute;margin-left:-4.2pt;margin-top:11.5pt;width:508.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"/>
            </w:pict>
          </mc:Fallback>
        </mc:AlternateContent>
      </w:r>
    </w:p>
    <w:p w14:paraId="6224D1BE" w14:textId="77777777" w:rsidR="002269AD" w:rsidRDefault="002269AD" w:rsidP="00F35A02">
      <w:pPr>
        <w:spacing w:line="276" w:lineRule="auto"/>
        <w:jc w:val="center"/>
        <w:rPr>
          <w:rFonts w:ascii="Arial" w:hAnsi="Arial" w:cs="Arial"/>
          <w:b/>
          <w:bCs/>
          <w:sz w:val="22"/>
          <w:szCs w:val="22"/>
          <w:u w:val="single"/>
        </w:rPr>
      </w:pPr>
      <w:r w:rsidRPr="00C137B6">
        <w:rPr>
          <w:rFonts w:ascii="Arial" w:hAnsi="Arial" w:cs="Arial"/>
          <w:b/>
          <w:bCs/>
          <w:sz w:val="22"/>
          <w:szCs w:val="22"/>
          <w:u w:val="single"/>
        </w:rPr>
        <w:t>SURAT PERNYATAAN</w:t>
      </w:r>
      <w:r w:rsidR="001D180D">
        <w:rPr>
          <w:rFonts w:ascii="Arial" w:hAnsi="Arial" w:cs="Arial"/>
          <w:b/>
          <w:bCs/>
          <w:sz w:val="22"/>
          <w:szCs w:val="22"/>
          <w:u w:val="single"/>
        </w:rPr>
        <w:t xml:space="preserve"> VENDOR</w:t>
      </w:r>
    </w:p>
    <w:p w14:paraId="398F4E79" w14:textId="77777777" w:rsidR="00146557" w:rsidRPr="00C137B6" w:rsidRDefault="00146557" w:rsidP="00F35A02">
      <w:pPr>
        <w:spacing w:line="276" w:lineRule="auto"/>
        <w:jc w:val="center"/>
        <w:rPr>
          <w:rFonts w:ascii="Arial" w:hAnsi="Arial" w:cs="Arial"/>
          <w:b/>
          <w:bCs/>
          <w:sz w:val="22"/>
          <w:szCs w:val="22"/>
          <w:u w:val="single"/>
        </w:rPr>
      </w:pPr>
      <w:r>
        <w:rPr>
          <w:rFonts w:ascii="Arial" w:hAnsi="Arial" w:cs="Arial"/>
          <w:b/>
          <w:bCs/>
          <w:sz w:val="22"/>
          <w:szCs w:val="22"/>
          <w:u w:val="single"/>
        </w:rPr>
        <w:t>NON BAHAN BAKU</w:t>
      </w:r>
    </w:p>
    <w:p w14:paraId="49C259BD" w14:textId="77777777" w:rsidR="00F35A02" w:rsidRPr="00C137B6" w:rsidRDefault="00F35A02" w:rsidP="00F35A02">
      <w:pPr>
        <w:spacing w:line="276" w:lineRule="auto"/>
        <w:jc w:val="center"/>
        <w:rPr>
          <w:rFonts w:ascii="Arial" w:hAnsi="Arial" w:cs="Arial"/>
          <w:b/>
          <w:bCs/>
          <w:sz w:val="22"/>
          <w:szCs w:val="22"/>
          <w:u w:val="single"/>
        </w:rPr>
      </w:pPr>
    </w:p>
    <w:p w14:paraId="3FF98313" w14:textId="77777777" w:rsidR="00D9369A" w:rsidRPr="00C137B6" w:rsidRDefault="002269AD" w:rsidP="00F35A02">
      <w:pPr>
        <w:spacing w:line="276" w:lineRule="auto"/>
        <w:jc w:val="both"/>
        <w:rPr>
          <w:rFonts w:ascii="Arial" w:hAnsi="Arial" w:cs="Arial"/>
          <w:sz w:val="22"/>
          <w:szCs w:val="22"/>
        </w:rPr>
      </w:pPr>
      <w:r w:rsidRPr="00C137B6">
        <w:rPr>
          <w:rFonts w:ascii="Arial" w:hAnsi="Arial" w:cs="Arial"/>
          <w:sz w:val="22"/>
          <w:szCs w:val="22"/>
        </w:rPr>
        <w:t xml:space="preserve">Yang bertanda tangan di bawah ini </w:t>
      </w:r>
      <w:r w:rsidR="00D9369A" w:rsidRPr="00C137B6">
        <w:rPr>
          <w:rFonts w:ascii="Arial" w:hAnsi="Arial" w:cs="Arial"/>
          <w:sz w:val="22"/>
          <w:szCs w:val="22"/>
        </w:rPr>
        <w:t>:</w:t>
      </w:r>
    </w:p>
    <w:p w14:paraId="62263A74" w14:textId="77777777" w:rsidR="00F35A02" w:rsidRPr="00C137B6" w:rsidRDefault="00F35A02" w:rsidP="00F35A02">
      <w:pPr>
        <w:spacing w:line="276" w:lineRule="auto"/>
        <w:jc w:val="both"/>
        <w:rPr>
          <w:rFonts w:ascii="Arial" w:hAnsi="Arial" w:cs="Arial"/>
          <w:sz w:val="22"/>
          <w:szCs w:val="22"/>
        </w:rPr>
      </w:pPr>
    </w:p>
    <w:p w14:paraId="6F9D6A13" w14:textId="77777777" w:rsidR="002269AD" w:rsidRPr="00C137B6" w:rsidRDefault="002269AD" w:rsidP="00F35A02">
      <w:pPr>
        <w:spacing w:line="276" w:lineRule="auto"/>
        <w:jc w:val="both"/>
        <w:rPr>
          <w:rFonts w:ascii="Arial" w:hAnsi="Arial" w:cs="Arial"/>
          <w:sz w:val="22"/>
          <w:szCs w:val="22"/>
        </w:rPr>
      </w:pPr>
      <w:r w:rsidRPr="00C137B6">
        <w:rPr>
          <w:rFonts w:ascii="Arial" w:hAnsi="Arial" w:cs="Arial"/>
          <w:sz w:val="22"/>
          <w:szCs w:val="22"/>
        </w:rPr>
        <w:t>Nama</w:t>
      </w:r>
      <w:r w:rsidRPr="00C137B6">
        <w:rPr>
          <w:rFonts w:ascii="Arial" w:hAnsi="Arial" w:cs="Arial"/>
          <w:sz w:val="22"/>
          <w:szCs w:val="22"/>
        </w:rPr>
        <w:tab/>
      </w:r>
      <w:r w:rsidRPr="00C137B6">
        <w:rPr>
          <w:rFonts w:ascii="Arial" w:hAnsi="Arial" w:cs="Arial"/>
          <w:sz w:val="22"/>
          <w:szCs w:val="22"/>
        </w:rPr>
        <w:tab/>
      </w:r>
      <w:r w:rsidRPr="00C137B6">
        <w:rPr>
          <w:rFonts w:ascii="Arial" w:hAnsi="Arial" w:cs="Arial"/>
          <w:sz w:val="22"/>
          <w:szCs w:val="22"/>
        </w:rPr>
        <w:tab/>
        <w:t>:</w:t>
      </w:r>
    </w:p>
    <w:p w14:paraId="04FB575D" w14:textId="77777777" w:rsidR="002269AD" w:rsidRPr="00C137B6" w:rsidRDefault="00D9369A" w:rsidP="00F35A02">
      <w:pPr>
        <w:spacing w:line="276" w:lineRule="auto"/>
        <w:jc w:val="both"/>
        <w:rPr>
          <w:rFonts w:ascii="Arial" w:hAnsi="Arial" w:cs="Arial"/>
          <w:sz w:val="22"/>
          <w:szCs w:val="22"/>
        </w:rPr>
      </w:pPr>
      <w:r w:rsidRPr="00C137B6">
        <w:rPr>
          <w:rFonts w:ascii="Arial" w:hAnsi="Arial" w:cs="Arial"/>
          <w:sz w:val="22"/>
          <w:szCs w:val="22"/>
        </w:rPr>
        <w:t>Alamat</w:t>
      </w:r>
      <w:r w:rsidRPr="00C137B6">
        <w:rPr>
          <w:rFonts w:ascii="Arial" w:hAnsi="Arial" w:cs="Arial"/>
          <w:sz w:val="22"/>
          <w:szCs w:val="22"/>
        </w:rPr>
        <w:tab/>
      </w:r>
      <w:r w:rsidRPr="00C137B6">
        <w:rPr>
          <w:rFonts w:ascii="Arial" w:hAnsi="Arial" w:cs="Arial"/>
          <w:sz w:val="22"/>
          <w:szCs w:val="22"/>
        </w:rPr>
        <w:tab/>
      </w:r>
      <w:r w:rsidR="00C82C99" w:rsidRPr="00C137B6">
        <w:rPr>
          <w:rFonts w:ascii="Arial" w:hAnsi="Arial" w:cs="Arial"/>
          <w:sz w:val="22"/>
          <w:szCs w:val="22"/>
        </w:rPr>
        <w:tab/>
      </w:r>
      <w:r w:rsidR="002269AD" w:rsidRPr="00C137B6">
        <w:rPr>
          <w:rFonts w:ascii="Arial" w:hAnsi="Arial" w:cs="Arial"/>
          <w:sz w:val="22"/>
          <w:szCs w:val="22"/>
        </w:rPr>
        <w:t>:</w:t>
      </w:r>
    </w:p>
    <w:p w14:paraId="39533306" w14:textId="77777777" w:rsidR="002269AD" w:rsidRPr="00C137B6" w:rsidRDefault="002269AD" w:rsidP="00F35A02">
      <w:pPr>
        <w:spacing w:line="276" w:lineRule="auto"/>
        <w:jc w:val="both"/>
        <w:rPr>
          <w:rFonts w:ascii="Arial" w:hAnsi="Arial" w:cs="Arial"/>
          <w:sz w:val="22"/>
          <w:szCs w:val="22"/>
        </w:rPr>
      </w:pPr>
      <w:r w:rsidRPr="00C137B6">
        <w:rPr>
          <w:rFonts w:ascii="Arial" w:hAnsi="Arial" w:cs="Arial"/>
          <w:sz w:val="22"/>
          <w:szCs w:val="22"/>
        </w:rPr>
        <w:t>Jabatan</w:t>
      </w:r>
      <w:r w:rsidRPr="00C137B6">
        <w:rPr>
          <w:rFonts w:ascii="Arial" w:hAnsi="Arial" w:cs="Arial"/>
          <w:sz w:val="22"/>
          <w:szCs w:val="22"/>
        </w:rPr>
        <w:tab/>
      </w:r>
      <w:r w:rsidRPr="00C137B6">
        <w:rPr>
          <w:rFonts w:ascii="Arial" w:hAnsi="Arial" w:cs="Arial"/>
          <w:sz w:val="22"/>
          <w:szCs w:val="22"/>
        </w:rPr>
        <w:tab/>
        <w:t>:</w:t>
      </w:r>
    </w:p>
    <w:p w14:paraId="47D93569" w14:textId="77777777" w:rsidR="002269AD" w:rsidRPr="00C137B6" w:rsidRDefault="002269AD" w:rsidP="00F35A02">
      <w:pPr>
        <w:spacing w:line="276" w:lineRule="auto"/>
        <w:jc w:val="both"/>
        <w:rPr>
          <w:rFonts w:ascii="Arial" w:hAnsi="Arial" w:cs="Arial"/>
          <w:sz w:val="22"/>
          <w:szCs w:val="22"/>
        </w:rPr>
      </w:pPr>
      <w:r w:rsidRPr="00C137B6">
        <w:rPr>
          <w:rFonts w:ascii="Arial" w:hAnsi="Arial" w:cs="Arial"/>
          <w:sz w:val="22"/>
          <w:szCs w:val="22"/>
        </w:rPr>
        <w:t>Nomer Telepon</w:t>
      </w:r>
      <w:r w:rsidRPr="00C137B6">
        <w:rPr>
          <w:rFonts w:ascii="Arial" w:hAnsi="Arial" w:cs="Arial"/>
          <w:sz w:val="22"/>
          <w:szCs w:val="22"/>
        </w:rPr>
        <w:tab/>
        <w:t>:</w:t>
      </w:r>
    </w:p>
    <w:p w14:paraId="72E2DAE1" w14:textId="77777777" w:rsidR="002269AD" w:rsidRPr="00C137B6" w:rsidRDefault="002269AD" w:rsidP="00F35A02">
      <w:pPr>
        <w:spacing w:line="276" w:lineRule="auto"/>
        <w:jc w:val="both"/>
        <w:rPr>
          <w:rFonts w:ascii="Arial" w:hAnsi="Arial" w:cs="Arial"/>
          <w:sz w:val="22"/>
          <w:szCs w:val="22"/>
        </w:rPr>
      </w:pPr>
      <w:r w:rsidRPr="00C137B6">
        <w:rPr>
          <w:rFonts w:ascii="Arial" w:hAnsi="Arial" w:cs="Arial"/>
          <w:sz w:val="22"/>
          <w:szCs w:val="22"/>
        </w:rPr>
        <w:t>Nomer KTP</w:t>
      </w:r>
      <w:r w:rsidRPr="00C137B6">
        <w:rPr>
          <w:rFonts w:ascii="Arial" w:hAnsi="Arial" w:cs="Arial"/>
          <w:sz w:val="22"/>
          <w:szCs w:val="22"/>
        </w:rPr>
        <w:tab/>
      </w:r>
      <w:r w:rsidRPr="00C137B6">
        <w:rPr>
          <w:rFonts w:ascii="Arial" w:hAnsi="Arial" w:cs="Arial"/>
          <w:sz w:val="22"/>
          <w:szCs w:val="22"/>
        </w:rPr>
        <w:tab/>
        <w:t>:</w:t>
      </w:r>
    </w:p>
    <w:p w14:paraId="03F3CC7F" w14:textId="77777777" w:rsidR="00F35A02" w:rsidRPr="00C137B6" w:rsidRDefault="00F35A02" w:rsidP="00F35A02">
      <w:pPr>
        <w:spacing w:line="276" w:lineRule="auto"/>
        <w:jc w:val="both"/>
        <w:rPr>
          <w:rFonts w:ascii="Arial" w:hAnsi="Arial" w:cs="Arial"/>
          <w:sz w:val="22"/>
          <w:szCs w:val="22"/>
        </w:rPr>
      </w:pPr>
    </w:p>
    <w:p w14:paraId="3AF8E733" w14:textId="77777777" w:rsidR="00C82C99" w:rsidRPr="00C137B6" w:rsidRDefault="00C82C99" w:rsidP="00F35A02">
      <w:pPr>
        <w:spacing w:line="276" w:lineRule="auto"/>
        <w:jc w:val="both"/>
        <w:rPr>
          <w:rFonts w:ascii="Arial" w:hAnsi="Arial" w:cs="Arial"/>
          <w:sz w:val="22"/>
          <w:szCs w:val="22"/>
        </w:rPr>
      </w:pPr>
      <w:r w:rsidRPr="00C137B6">
        <w:rPr>
          <w:rFonts w:ascii="Arial" w:hAnsi="Arial" w:cs="Arial"/>
          <w:sz w:val="22"/>
          <w:szCs w:val="22"/>
        </w:rPr>
        <w:t>Bertindak untuk dan atas nama</w:t>
      </w:r>
      <w:r w:rsidR="00B02871">
        <w:rPr>
          <w:rFonts w:ascii="Arial" w:hAnsi="Arial" w:cs="Arial"/>
          <w:sz w:val="22"/>
          <w:szCs w:val="22"/>
        </w:rPr>
        <w:t xml:space="preserve"> (PT/ CV/ …… </w:t>
      </w:r>
      <w:r w:rsidR="00D9369A" w:rsidRPr="00C137B6">
        <w:rPr>
          <w:rFonts w:ascii="Arial" w:hAnsi="Arial" w:cs="Arial"/>
          <w:sz w:val="22"/>
          <w:szCs w:val="22"/>
        </w:rPr>
        <w:t>) …………………………………….………… berdasarkan (Surat Kuasa/ Anggaran Dasar/ ………………………………………….……), yang bertempat kedudukan di …………………………………………………………………</w:t>
      </w:r>
      <w:r w:rsidRPr="00C137B6">
        <w:rPr>
          <w:rFonts w:ascii="Arial" w:hAnsi="Arial" w:cs="Arial"/>
          <w:sz w:val="22"/>
          <w:szCs w:val="22"/>
        </w:rPr>
        <w:t>………….</w:t>
      </w:r>
      <w:r w:rsidR="00D9369A" w:rsidRPr="00C137B6">
        <w:rPr>
          <w:rFonts w:ascii="Arial" w:hAnsi="Arial" w:cs="Arial"/>
          <w:sz w:val="22"/>
          <w:szCs w:val="22"/>
        </w:rPr>
        <w:t>.…………</w:t>
      </w:r>
    </w:p>
    <w:p w14:paraId="79CA58CE" w14:textId="77777777" w:rsidR="002269AD" w:rsidRPr="00C137B6" w:rsidRDefault="00C82C99" w:rsidP="00F35A02">
      <w:pPr>
        <w:spacing w:line="276" w:lineRule="auto"/>
        <w:jc w:val="both"/>
        <w:rPr>
          <w:rFonts w:ascii="Arial" w:hAnsi="Arial" w:cs="Arial"/>
          <w:sz w:val="22"/>
          <w:szCs w:val="22"/>
        </w:rPr>
      </w:pPr>
      <w:r w:rsidRPr="00C137B6">
        <w:rPr>
          <w:rFonts w:ascii="Arial" w:hAnsi="Arial" w:cs="Arial"/>
          <w:sz w:val="22"/>
          <w:szCs w:val="22"/>
        </w:rPr>
        <w:t>…………………………………………….…..</w:t>
      </w:r>
      <w:r w:rsidR="00D9369A" w:rsidRPr="00C137B6">
        <w:rPr>
          <w:rFonts w:ascii="Arial" w:hAnsi="Arial" w:cs="Arial"/>
          <w:sz w:val="22"/>
          <w:szCs w:val="22"/>
        </w:rPr>
        <w:t>…, d</w:t>
      </w:r>
      <w:r w:rsidR="002269AD" w:rsidRPr="00C137B6">
        <w:rPr>
          <w:rFonts w:ascii="Arial" w:hAnsi="Arial" w:cs="Arial"/>
          <w:sz w:val="22"/>
          <w:szCs w:val="22"/>
        </w:rPr>
        <w:t>engan ini menyatakan dengan sesungguhnya, bahwa :</w:t>
      </w:r>
    </w:p>
    <w:p w14:paraId="62BDC966" w14:textId="77777777" w:rsidR="00F35A02" w:rsidRPr="00C137B6" w:rsidRDefault="00F35A02" w:rsidP="00F35A02">
      <w:pPr>
        <w:spacing w:line="276" w:lineRule="auto"/>
        <w:jc w:val="both"/>
        <w:rPr>
          <w:rFonts w:ascii="Arial" w:hAnsi="Arial" w:cs="Arial"/>
          <w:sz w:val="22"/>
          <w:szCs w:val="22"/>
        </w:rPr>
      </w:pPr>
    </w:p>
    <w:p w14:paraId="25E443EB" w14:textId="77777777" w:rsidR="00D9369A" w:rsidRPr="00C137B6" w:rsidRDefault="00D9369A" w:rsidP="00F35A02">
      <w:pPr>
        <w:numPr>
          <w:ilvl w:val="0"/>
          <w:numId w:val="3"/>
        </w:numPr>
        <w:spacing w:line="276" w:lineRule="auto"/>
        <w:ind w:left="426"/>
        <w:jc w:val="both"/>
        <w:rPr>
          <w:rFonts w:ascii="Arial" w:hAnsi="Arial" w:cs="Arial"/>
          <w:sz w:val="22"/>
          <w:szCs w:val="22"/>
        </w:rPr>
      </w:pPr>
      <w:r w:rsidRPr="00C137B6">
        <w:rPr>
          <w:rFonts w:ascii="Arial" w:hAnsi="Arial" w:cs="Arial"/>
          <w:sz w:val="22"/>
          <w:szCs w:val="22"/>
        </w:rPr>
        <w:t>Bahwa barang atau benda yang saya jual ke PT Varia usaha Beton adalah barang yang sesuai permintaan</w:t>
      </w:r>
      <w:r w:rsidR="00C82C99" w:rsidRPr="00C137B6">
        <w:rPr>
          <w:rFonts w:ascii="Arial" w:hAnsi="Arial" w:cs="Arial"/>
          <w:sz w:val="22"/>
          <w:szCs w:val="22"/>
        </w:rPr>
        <w:t>/ order</w:t>
      </w:r>
      <w:r w:rsidRPr="00C137B6">
        <w:rPr>
          <w:rFonts w:ascii="Arial" w:hAnsi="Arial" w:cs="Arial"/>
          <w:sz w:val="22"/>
          <w:szCs w:val="22"/>
        </w:rPr>
        <w:t xml:space="preserve"> PT Varia usaha Beton dari segi jumlah, kwalitas, dan legalitas (</w:t>
      </w:r>
      <w:r w:rsidRPr="00C137B6">
        <w:rPr>
          <w:rFonts w:ascii="Arial" w:hAnsi="Arial" w:cs="Arial"/>
          <w:i/>
          <w:sz w:val="22"/>
          <w:szCs w:val="22"/>
        </w:rPr>
        <w:t>barang jelas dan terang sesuai peraturan perundang-undangan yang berlaku</w:t>
      </w:r>
      <w:r w:rsidRPr="00C137B6">
        <w:rPr>
          <w:rFonts w:ascii="Arial" w:hAnsi="Arial" w:cs="Arial"/>
          <w:sz w:val="22"/>
          <w:szCs w:val="22"/>
        </w:rPr>
        <w:t>)</w:t>
      </w:r>
      <w:r w:rsidR="00C82C99" w:rsidRPr="00C137B6">
        <w:rPr>
          <w:rFonts w:ascii="Arial" w:hAnsi="Arial" w:cs="Arial"/>
          <w:sz w:val="22"/>
          <w:szCs w:val="22"/>
        </w:rPr>
        <w:t>.</w:t>
      </w:r>
    </w:p>
    <w:p w14:paraId="410E5D7F" w14:textId="77777777" w:rsidR="00DF7B89" w:rsidRPr="00C137B6" w:rsidRDefault="00DF7B89" w:rsidP="00DF7B89">
      <w:pPr>
        <w:spacing w:line="276" w:lineRule="auto"/>
        <w:ind w:left="426"/>
        <w:jc w:val="both"/>
        <w:rPr>
          <w:rFonts w:ascii="Arial" w:hAnsi="Arial" w:cs="Arial"/>
          <w:sz w:val="22"/>
          <w:szCs w:val="22"/>
        </w:rPr>
      </w:pPr>
    </w:p>
    <w:p w14:paraId="5F25A3C8" w14:textId="77777777" w:rsidR="00D9369A" w:rsidRPr="00C137B6" w:rsidRDefault="00D9369A" w:rsidP="00F35A02">
      <w:pPr>
        <w:numPr>
          <w:ilvl w:val="0"/>
          <w:numId w:val="3"/>
        </w:numPr>
        <w:spacing w:line="276" w:lineRule="auto"/>
        <w:ind w:left="426"/>
        <w:jc w:val="both"/>
        <w:rPr>
          <w:rFonts w:ascii="Arial" w:hAnsi="Arial" w:cs="Arial"/>
          <w:sz w:val="22"/>
          <w:szCs w:val="22"/>
        </w:rPr>
      </w:pPr>
      <w:r w:rsidRPr="00C137B6">
        <w:rPr>
          <w:rFonts w:ascii="Arial" w:hAnsi="Arial" w:cs="Arial"/>
          <w:sz w:val="22"/>
          <w:szCs w:val="22"/>
        </w:rPr>
        <w:t xml:space="preserve">Bahwa atas segala dokumen yang berhubungan dengan barang atau benda tersebut, baik dokumen mutu, kwalitas, jaminan, assuransi, legalitas, dan </w:t>
      </w:r>
      <w:r w:rsidR="00C82C99" w:rsidRPr="00C137B6">
        <w:rPr>
          <w:rFonts w:ascii="Arial" w:hAnsi="Arial" w:cs="Arial"/>
          <w:sz w:val="22"/>
          <w:szCs w:val="22"/>
        </w:rPr>
        <w:t>segala dokumen yang dianggap perlu oleh PT Varia Usaha Beton</w:t>
      </w:r>
      <w:r w:rsidRPr="00C137B6">
        <w:rPr>
          <w:rFonts w:ascii="Arial" w:hAnsi="Arial" w:cs="Arial"/>
          <w:sz w:val="22"/>
          <w:szCs w:val="22"/>
        </w:rPr>
        <w:t xml:space="preserve">, </w:t>
      </w:r>
      <w:r w:rsidR="00F35A02" w:rsidRPr="00C137B6">
        <w:rPr>
          <w:rFonts w:ascii="Arial" w:hAnsi="Arial" w:cs="Arial"/>
          <w:sz w:val="22"/>
          <w:szCs w:val="22"/>
        </w:rPr>
        <w:t>saya</w:t>
      </w:r>
      <w:r w:rsidRPr="00C137B6">
        <w:rPr>
          <w:rFonts w:ascii="Arial" w:hAnsi="Arial" w:cs="Arial"/>
          <w:sz w:val="22"/>
          <w:szCs w:val="22"/>
        </w:rPr>
        <w:t xml:space="preserve"> siap menunjukkan dokumen </w:t>
      </w:r>
      <w:r w:rsidRPr="00C137B6">
        <w:rPr>
          <w:rFonts w:ascii="Arial" w:hAnsi="Arial" w:cs="Arial"/>
          <w:i/>
          <w:sz w:val="22"/>
          <w:szCs w:val="22"/>
        </w:rPr>
        <w:t>aslinya</w:t>
      </w:r>
      <w:r w:rsidRPr="00C137B6">
        <w:rPr>
          <w:rFonts w:ascii="Arial" w:hAnsi="Arial" w:cs="Arial"/>
          <w:sz w:val="22"/>
          <w:szCs w:val="22"/>
        </w:rPr>
        <w:t xml:space="preserve"> dan memberikan salinannya berupa </w:t>
      </w:r>
      <w:r w:rsidRPr="00C137B6">
        <w:rPr>
          <w:rFonts w:ascii="Arial" w:hAnsi="Arial" w:cs="Arial"/>
          <w:i/>
          <w:sz w:val="22"/>
          <w:szCs w:val="22"/>
        </w:rPr>
        <w:t>fotocopy</w:t>
      </w:r>
      <w:r w:rsidRPr="00C137B6">
        <w:rPr>
          <w:rFonts w:ascii="Arial" w:hAnsi="Arial" w:cs="Arial"/>
          <w:sz w:val="22"/>
          <w:szCs w:val="22"/>
        </w:rPr>
        <w:t xml:space="preserve"> kepada PT Varia Usaha Beton. </w:t>
      </w:r>
    </w:p>
    <w:p w14:paraId="420916E8" w14:textId="77777777" w:rsidR="00DF7B89" w:rsidRPr="00C137B6" w:rsidRDefault="00DF7B89" w:rsidP="00DF7B89">
      <w:pPr>
        <w:spacing w:line="276" w:lineRule="auto"/>
        <w:ind w:left="426"/>
        <w:jc w:val="both"/>
        <w:rPr>
          <w:rFonts w:ascii="Arial" w:hAnsi="Arial" w:cs="Arial"/>
          <w:sz w:val="22"/>
          <w:szCs w:val="22"/>
        </w:rPr>
      </w:pPr>
    </w:p>
    <w:p w14:paraId="71C0A7A8" w14:textId="77777777" w:rsidR="00D9369A" w:rsidRPr="00C137B6" w:rsidRDefault="00D9369A" w:rsidP="00F35A02">
      <w:pPr>
        <w:numPr>
          <w:ilvl w:val="0"/>
          <w:numId w:val="3"/>
        </w:numPr>
        <w:spacing w:line="276" w:lineRule="auto"/>
        <w:ind w:left="426"/>
        <w:jc w:val="both"/>
        <w:rPr>
          <w:rFonts w:ascii="Arial" w:hAnsi="Arial" w:cs="Arial"/>
          <w:sz w:val="22"/>
          <w:szCs w:val="22"/>
        </w:rPr>
      </w:pPr>
      <w:r w:rsidRPr="00C137B6">
        <w:rPr>
          <w:rFonts w:ascii="Arial" w:hAnsi="Arial" w:cs="Arial"/>
          <w:sz w:val="22"/>
          <w:szCs w:val="22"/>
        </w:rPr>
        <w:t>Bahwa apabila ada suatu hal dan segala kejadian yang berhubungan dengan pembelian barang atau benda tersebut, baik yang bersifat materiil dan/ atau immateriil, memiliki resiko hukum dan/atau non hukum, berhubungan dengan pihak ketiga dan</w:t>
      </w:r>
      <w:r w:rsidR="00C82C99" w:rsidRPr="00C137B6">
        <w:rPr>
          <w:rFonts w:ascii="Arial" w:hAnsi="Arial" w:cs="Arial"/>
          <w:sz w:val="22"/>
          <w:szCs w:val="22"/>
        </w:rPr>
        <w:t>/ atau</w:t>
      </w:r>
      <w:r w:rsidRPr="00C137B6">
        <w:rPr>
          <w:rFonts w:ascii="Arial" w:hAnsi="Arial" w:cs="Arial"/>
          <w:sz w:val="22"/>
          <w:szCs w:val="22"/>
        </w:rPr>
        <w:t xml:space="preserve"> pihak-pihak lain, termasuk dan tidak terbatas atas segala kejadian yang</w:t>
      </w:r>
      <w:r w:rsidR="00C82C99" w:rsidRPr="00C137B6">
        <w:rPr>
          <w:rFonts w:ascii="Arial" w:hAnsi="Arial" w:cs="Arial"/>
          <w:sz w:val="22"/>
          <w:szCs w:val="22"/>
        </w:rPr>
        <w:t xml:space="preserve"> berpotensi merugikan </w:t>
      </w:r>
      <w:r w:rsidR="00F35A02" w:rsidRPr="00C137B6">
        <w:rPr>
          <w:rFonts w:ascii="Arial" w:hAnsi="Arial" w:cs="Arial"/>
          <w:sz w:val="22"/>
          <w:szCs w:val="22"/>
        </w:rPr>
        <w:t xml:space="preserve">menurut </w:t>
      </w:r>
      <w:r w:rsidR="00C82C99" w:rsidRPr="00C137B6">
        <w:rPr>
          <w:rFonts w:ascii="Arial" w:hAnsi="Arial" w:cs="Arial"/>
          <w:sz w:val="22"/>
          <w:szCs w:val="22"/>
        </w:rPr>
        <w:t xml:space="preserve">PT Varia Usaha Beton, maka dengan ini </w:t>
      </w:r>
      <w:r w:rsidR="00F35A02" w:rsidRPr="00C137B6">
        <w:rPr>
          <w:rFonts w:ascii="Arial" w:hAnsi="Arial" w:cs="Arial"/>
          <w:sz w:val="22"/>
          <w:szCs w:val="22"/>
        </w:rPr>
        <w:t>saya</w:t>
      </w:r>
      <w:r w:rsidR="00C82C99" w:rsidRPr="00C137B6">
        <w:rPr>
          <w:rFonts w:ascii="Arial" w:hAnsi="Arial" w:cs="Arial"/>
          <w:sz w:val="22"/>
          <w:szCs w:val="22"/>
        </w:rPr>
        <w:t xml:space="preserve"> selaku </w:t>
      </w:r>
      <w:r w:rsidR="00F35A02" w:rsidRPr="00C137B6">
        <w:rPr>
          <w:rFonts w:ascii="Arial" w:hAnsi="Arial" w:cs="Arial"/>
          <w:sz w:val="22"/>
          <w:szCs w:val="22"/>
        </w:rPr>
        <w:t xml:space="preserve">pemilik/ </w:t>
      </w:r>
      <w:r w:rsidR="00C82C99" w:rsidRPr="00C137B6">
        <w:rPr>
          <w:rFonts w:ascii="Arial" w:hAnsi="Arial" w:cs="Arial"/>
          <w:sz w:val="22"/>
          <w:szCs w:val="22"/>
        </w:rPr>
        <w:t xml:space="preserve">penjual/ supplier/ </w:t>
      </w:r>
      <w:r w:rsidR="00D80988">
        <w:rPr>
          <w:rFonts w:ascii="Arial" w:hAnsi="Arial" w:cs="Arial"/>
          <w:sz w:val="22"/>
          <w:szCs w:val="22"/>
        </w:rPr>
        <w:t>penyedia</w:t>
      </w:r>
      <w:r w:rsidR="00C82C99" w:rsidRPr="00C137B6">
        <w:rPr>
          <w:rFonts w:ascii="Arial" w:hAnsi="Arial" w:cs="Arial"/>
          <w:sz w:val="22"/>
          <w:szCs w:val="22"/>
        </w:rPr>
        <w:t>…</w:t>
      </w:r>
      <w:r w:rsidR="00F35A02" w:rsidRPr="00C137B6">
        <w:rPr>
          <w:rFonts w:ascii="Arial" w:hAnsi="Arial" w:cs="Arial"/>
          <w:sz w:val="22"/>
          <w:szCs w:val="22"/>
        </w:rPr>
        <w:t>…</w:t>
      </w:r>
      <w:r w:rsidR="00C82C99" w:rsidRPr="00C137B6">
        <w:rPr>
          <w:rFonts w:ascii="Arial" w:hAnsi="Arial" w:cs="Arial"/>
          <w:sz w:val="22"/>
          <w:szCs w:val="22"/>
        </w:rPr>
        <w:t xml:space="preserve">…………….. barang atau benda tersebut </w:t>
      </w:r>
      <w:r w:rsidR="00C82C99" w:rsidRPr="00C137B6">
        <w:rPr>
          <w:rFonts w:ascii="Arial" w:hAnsi="Arial" w:cs="Arial"/>
          <w:i/>
          <w:sz w:val="22"/>
          <w:szCs w:val="22"/>
        </w:rPr>
        <w:t>siap bertanggung jawab untuk menyelesaikan dan menanggung segala hal yang dapat merugikan PT Varia Usaha Beton secara pribadi tanpa melibatkan PT Varia Usaha Beton</w:t>
      </w:r>
      <w:r w:rsidR="00C82C99" w:rsidRPr="00C137B6">
        <w:rPr>
          <w:rFonts w:ascii="Arial" w:hAnsi="Arial" w:cs="Arial"/>
          <w:sz w:val="22"/>
          <w:szCs w:val="22"/>
        </w:rPr>
        <w:t>.</w:t>
      </w:r>
    </w:p>
    <w:p w14:paraId="06ECCF05" w14:textId="77777777" w:rsidR="00DF7B89" w:rsidRPr="00C137B6" w:rsidRDefault="00DF7B89" w:rsidP="00DF7B89">
      <w:pPr>
        <w:spacing w:line="276" w:lineRule="auto"/>
        <w:ind w:left="426"/>
        <w:jc w:val="both"/>
        <w:rPr>
          <w:rFonts w:ascii="Arial" w:hAnsi="Arial" w:cs="Arial"/>
          <w:sz w:val="22"/>
          <w:szCs w:val="22"/>
        </w:rPr>
      </w:pPr>
    </w:p>
    <w:p w14:paraId="45CEB760" w14:textId="77777777" w:rsidR="00F35A02" w:rsidRPr="00C137B6" w:rsidRDefault="00F35A02" w:rsidP="00F35A02">
      <w:pPr>
        <w:numPr>
          <w:ilvl w:val="0"/>
          <w:numId w:val="3"/>
        </w:numPr>
        <w:spacing w:line="276" w:lineRule="auto"/>
        <w:ind w:left="426"/>
        <w:jc w:val="both"/>
        <w:rPr>
          <w:rFonts w:ascii="Arial" w:hAnsi="Arial" w:cs="Arial"/>
          <w:sz w:val="22"/>
          <w:szCs w:val="22"/>
        </w:rPr>
      </w:pPr>
      <w:r w:rsidRPr="00C137B6">
        <w:rPr>
          <w:rFonts w:ascii="Arial" w:hAnsi="Arial" w:cs="Arial"/>
          <w:sz w:val="22"/>
          <w:szCs w:val="22"/>
        </w:rPr>
        <w:t>Bahwa dengan ini saya membebaskan PT Varia Usaha Beton atas segala hal dan kejadian yang berasal dari barang atau benda tersebut, dan akan menanggung semua kerugian PT Varia Usaha Beton.</w:t>
      </w:r>
    </w:p>
    <w:p w14:paraId="265DBF6F" w14:textId="77777777" w:rsidR="00DF7B89" w:rsidRPr="00C137B6" w:rsidRDefault="00DF7B89" w:rsidP="00DF7B89">
      <w:pPr>
        <w:pStyle w:val="ListParagraph"/>
        <w:rPr>
          <w:rFonts w:ascii="Arial" w:hAnsi="Arial" w:cs="Arial"/>
          <w:sz w:val="22"/>
          <w:szCs w:val="22"/>
        </w:rPr>
      </w:pPr>
    </w:p>
    <w:p w14:paraId="7585CBD4" w14:textId="77777777" w:rsidR="00DF7B89" w:rsidRPr="00C137B6" w:rsidRDefault="00DF7B89" w:rsidP="00DF7B89">
      <w:pPr>
        <w:pStyle w:val="ListParagraph"/>
        <w:widowControl/>
        <w:numPr>
          <w:ilvl w:val="0"/>
          <w:numId w:val="3"/>
        </w:numPr>
        <w:suppressAutoHyphens w:val="0"/>
        <w:spacing w:after="200" w:line="276" w:lineRule="auto"/>
        <w:ind w:left="450"/>
        <w:contextualSpacing/>
        <w:jc w:val="both"/>
        <w:rPr>
          <w:rFonts w:ascii="Arial" w:hAnsi="Arial" w:cs="Arial"/>
          <w:sz w:val="22"/>
          <w:szCs w:val="22"/>
        </w:rPr>
      </w:pPr>
      <w:r w:rsidRPr="00C137B6">
        <w:rPr>
          <w:rFonts w:ascii="Arial" w:hAnsi="Arial" w:cs="Arial"/>
          <w:sz w:val="22"/>
          <w:szCs w:val="22"/>
        </w:rPr>
        <w:t xml:space="preserve">Akan mendukung </w:t>
      </w:r>
      <w:r w:rsidRPr="00C137B6">
        <w:rPr>
          <w:rFonts w:ascii="Arial" w:hAnsi="Arial" w:cs="Arial"/>
          <w:b/>
          <w:sz w:val="22"/>
          <w:szCs w:val="22"/>
        </w:rPr>
        <w:t>pelaksanaan Good Corporate Governance (GCG )</w:t>
      </w:r>
      <w:r w:rsidRPr="00C137B6">
        <w:rPr>
          <w:rFonts w:ascii="Arial" w:hAnsi="Arial" w:cs="Arial"/>
          <w:sz w:val="22"/>
          <w:szCs w:val="22"/>
        </w:rPr>
        <w:t xml:space="preserve"> /Tata Kelola Perusahaan yang  Baik di PT. Varia Usaha Beton  dengan </w:t>
      </w:r>
      <w:r w:rsidRPr="00C137B6">
        <w:rPr>
          <w:rFonts w:ascii="Arial" w:hAnsi="Arial" w:cs="Arial"/>
          <w:b/>
          <w:sz w:val="22"/>
          <w:szCs w:val="22"/>
        </w:rPr>
        <w:t xml:space="preserve">tidak menjanjikan dan atau memberikan </w:t>
      </w:r>
      <w:r w:rsidRPr="00C137B6">
        <w:rPr>
          <w:rFonts w:ascii="Arial" w:hAnsi="Arial" w:cs="Arial"/>
          <w:sz w:val="22"/>
          <w:szCs w:val="22"/>
        </w:rPr>
        <w:t xml:space="preserve">dalam bentuk apapun dan untuk alasan apapun baik secara langsung maupun tidak langsung kepada karyawan, pengurus (Direksi dan Komisaris) dan atau keluarganya. </w:t>
      </w:r>
    </w:p>
    <w:p w14:paraId="28E9814C" w14:textId="77777777" w:rsidR="00DF7B89" w:rsidRPr="00C137B6" w:rsidRDefault="00DF7B89" w:rsidP="00DF7B89">
      <w:pPr>
        <w:pStyle w:val="ListParagraph"/>
        <w:ind w:left="450"/>
        <w:jc w:val="both"/>
        <w:rPr>
          <w:rFonts w:ascii="Arial" w:hAnsi="Arial" w:cs="Arial"/>
          <w:sz w:val="22"/>
          <w:szCs w:val="22"/>
        </w:rPr>
      </w:pPr>
    </w:p>
    <w:p w14:paraId="21120F10" w14:textId="77777777" w:rsidR="00DF7B89" w:rsidRPr="00C137B6" w:rsidRDefault="00DF7B89" w:rsidP="00DF7B89">
      <w:pPr>
        <w:pStyle w:val="ListParagraph"/>
        <w:widowControl/>
        <w:numPr>
          <w:ilvl w:val="0"/>
          <w:numId w:val="3"/>
        </w:numPr>
        <w:suppressAutoHyphens w:val="0"/>
        <w:spacing w:after="200" w:line="276" w:lineRule="auto"/>
        <w:ind w:left="450"/>
        <w:contextualSpacing/>
        <w:jc w:val="both"/>
        <w:rPr>
          <w:rFonts w:ascii="Arial" w:hAnsi="Arial" w:cs="Arial"/>
          <w:sz w:val="22"/>
          <w:szCs w:val="22"/>
        </w:rPr>
      </w:pPr>
      <w:r w:rsidRPr="00C137B6">
        <w:rPr>
          <w:rFonts w:ascii="Arial" w:hAnsi="Arial" w:cs="Arial"/>
          <w:b/>
          <w:sz w:val="22"/>
          <w:szCs w:val="22"/>
        </w:rPr>
        <w:lastRenderedPageBreak/>
        <w:t>Melaporkan</w:t>
      </w:r>
      <w:r w:rsidRPr="00C137B6">
        <w:rPr>
          <w:rFonts w:ascii="Arial" w:hAnsi="Arial" w:cs="Arial"/>
          <w:sz w:val="22"/>
          <w:szCs w:val="22"/>
        </w:rPr>
        <w:t xml:space="preserve"> kepada pejabat yang berwenang di PT. Varia Usaha Beton, apabila terdapat </w:t>
      </w:r>
      <w:r w:rsidRPr="00C137B6">
        <w:rPr>
          <w:rFonts w:ascii="Arial" w:hAnsi="Arial" w:cs="Arial"/>
          <w:b/>
          <w:sz w:val="22"/>
          <w:szCs w:val="22"/>
        </w:rPr>
        <w:t xml:space="preserve">indikasi akan dan atau telah terjadi Korupsi, Kolusi dan Nepotisme (KKN) </w:t>
      </w:r>
      <w:r w:rsidRPr="00C137B6">
        <w:rPr>
          <w:rFonts w:ascii="Arial" w:hAnsi="Arial" w:cs="Arial"/>
          <w:sz w:val="22"/>
          <w:szCs w:val="22"/>
        </w:rPr>
        <w:t>yang melibatkan karyawan dan Pengurus dalam hal penerbitan Kontrak/PO/SPK maupun proses penerimaan barang/jasa.</w:t>
      </w:r>
    </w:p>
    <w:p w14:paraId="4CD8931B" w14:textId="77777777" w:rsidR="00DF7B89" w:rsidRPr="00C137B6" w:rsidRDefault="00DF7B89" w:rsidP="00DF7B89">
      <w:pPr>
        <w:pStyle w:val="ListParagraph"/>
        <w:ind w:left="450"/>
        <w:rPr>
          <w:rFonts w:ascii="Arial" w:hAnsi="Arial" w:cs="Arial"/>
          <w:sz w:val="22"/>
          <w:szCs w:val="22"/>
        </w:rPr>
      </w:pPr>
    </w:p>
    <w:p w14:paraId="2B9058CA" w14:textId="77777777" w:rsidR="00DF7B89" w:rsidRPr="00C137B6" w:rsidRDefault="00DF7B89" w:rsidP="00DF7B89">
      <w:pPr>
        <w:pStyle w:val="ListParagraph"/>
        <w:widowControl/>
        <w:numPr>
          <w:ilvl w:val="0"/>
          <w:numId w:val="3"/>
        </w:numPr>
        <w:suppressAutoHyphens w:val="0"/>
        <w:spacing w:after="200" w:line="276" w:lineRule="auto"/>
        <w:ind w:left="450"/>
        <w:contextualSpacing/>
        <w:jc w:val="both"/>
        <w:rPr>
          <w:rFonts w:ascii="Arial" w:hAnsi="Arial" w:cs="Arial"/>
          <w:sz w:val="22"/>
          <w:szCs w:val="22"/>
        </w:rPr>
      </w:pPr>
      <w:r w:rsidRPr="00C137B6">
        <w:rPr>
          <w:rFonts w:ascii="Arial" w:hAnsi="Arial" w:cs="Arial"/>
          <w:sz w:val="22"/>
          <w:szCs w:val="22"/>
        </w:rPr>
        <w:t xml:space="preserve">Apabila </w:t>
      </w:r>
      <w:r w:rsidRPr="00C137B6">
        <w:rPr>
          <w:rFonts w:ascii="Arial" w:hAnsi="Arial" w:cs="Arial"/>
          <w:b/>
          <w:sz w:val="22"/>
          <w:szCs w:val="22"/>
        </w:rPr>
        <w:t>terbukti</w:t>
      </w:r>
      <w:r w:rsidRPr="00C137B6">
        <w:rPr>
          <w:rFonts w:ascii="Arial" w:hAnsi="Arial" w:cs="Arial"/>
          <w:sz w:val="22"/>
          <w:szCs w:val="22"/>
        </w:rPr>
        <w:t xml:space="preserve"> telah terjadi praktek Korupsi, Kolusi dan Nepotisme (KKN) yang</w:t>
      </w:r>
      <w:r w:rsidRPr="00C137B6">
        <w:rPr>
          <w:rFonts w:ascii="Arial" w:hAnsi="Arial" w:cs="Arial"/>
          <w:b/>
          <w:sz w:val="22"/>
          <w:szCs w:val="22"/>
        </w:rPr>
        <w:t xml:space="preserve"> saya terlibat </w:t>
      </w:r>
      <w:r w:rsidRPr="00C137B6">
        <w:rPr>
          <w:rFonts w:ascii="Arial" w:hAnsi="Arial" w:cs="Arial"/>
          <w:sz w:val="22"/>
          <w:szCs w:val="22"/>
        </w:rPr>
        <w:t xml:space="preserve">didalamnya, maka secara otomatis Kontrak/PO/SPK akan </w:t>
      </w:r>
      <w:r w:rsidRPr="00C137B6">
        <w:rPr>
          <w:rFonts w:ascii="Arial" w:hAnsi="Arial" w:cs="Arial"/>
          <w:b/>
          <w:sz w:val="22"/>
          <w:szCs w:val="22"/>
        </w:rPr>
        <w:t>menjadi batal</w:t>
      </w:r>
      <w:r w:rsidR="00346CDB">
        <w:rPr>
          <w:rFonts w:ascii="Arial" w:hAnsi="Arial" w:cs="Arial"/>
          <w:b/>
          <w:sz w:val="22"/>
          <w:szCs w:val="22"/>
        </w:rPr>
        <w:t xml:space="preserve"> demi Hukum</w:t>
      </w:r>
      <w:r w:rsidRPr="00C137B6">
        <w:rPr>
          <w:rFonts w:ascii="Arial" w:hAnsi="Arial" w:cs="Arial"/>
          <w:b/>
          <w:sz w:val="22"/>
          <w:szCs w:val="22"/>
        </w:rPr>
        <w:t xml:space="preserve"> </w:t>
      </w:r>
      <w:r w:rsidRPr="00C137B6">
        <w:rPr>
          <w:rFonts w:ascii="Arial" w:hAnsi="Arial" w:cs="Arial"/>
          <w:sz w:val="22"/>
          <w:szCs w:val="22"/>
        </w:rPr>
        <w:t xml:space="preserve">dan PT. Varia Usaha Beton </w:t>
      </w:r>
      <w:r w:rsidRPr="00C137B6">
        <w:rPr>
          <w:rFonts w:ascii="Arial" w:hAnsi="Arial" w:cs="Arial"/>
          <w:b/>
          <w:sz w:val="22"/>
          <w:szCs w:val="22"/>
        </w:rPr>
        <w:t xml:space="preserve">dibebaskan </w:t>
      </w:r>
      <w:r w:rsidRPr="00C137B6">
        <w:rPr>
          <w:rFonts w:ascii="Arial" w:hAnsi="Arial" w:cs="Arial"/>
          <w:sz w:val="22"/>
          <w:szCs w:val="22"/>
        </w:rPr>
        <w:t>dari kewajiban melakukan pembayaran terhadap seluruh barang/jasa yang telah diterima.</w:t>
      </w:r>
    </w:p>
    <w:p w14:paraId="5BAAF906" w14:textId="77777777" w:rsidR="004B34FD" w:rsidRDefault="00DF7B89" w:rsidP="004B34FD">
      <w:pPr>
        <w:numPr>
          <w:ilvl w:val="0"/>
          <w:numId w:val="3"/>
        </w:numPr>
        <w:spacing w:line="276" w:lineRule="auto"/>
        <w:ind w:left="426"/>
        <w:jc w:val="both"/>
        <w:rPr>
          <w:rFonts w:ascii="Arial" w:hAnsi="Arial" w:cs="Arial"/>
          <w:sz w:val="22"/>
          <w:szCs w:val="22"/>
        </w:rPr>
      </w:pPr>
      <w:r w:rsidRPr="00C137B6">
        <w:rPr>
          <w:rFonts w:ascii="Arial" w:hAnsi="Arial" w:cs="Arial"/>
          <w:sz w:val="22"/>
          <w:szCs w:val="22"/>
        </w:rPr>
        <w:t xml:space="preserve">Telah memahami dengan baik alur penagihan dan dokumen yang diperlukan untuk mempercepat proses tagihan. Jika ada Surat Jalan Asli yang hilang akibat kelalaian pihak kami, kami sanggup untuk tidak diproses dan </w:t>
      </w:r>
      <w:r w:rsidR="00F1310A">
        <w:rPr>
          <w:rFonts w:ascii="Arial" w:hAnsi="Arial" w:cs="Arial"/>
          <w:sz w:val="22"/>
          <w:szCs w:val="22"/>
        </w:rPr>
        <w:t xml:space="preserve">tidak </w:t>
      </w:r>
      <w:r w:rsidRPr="00C137B6">
        <w:rPr>
          <w:rFonts w:ascii="Arial" w:hAnsi="Arial" w:cs="Arial"/>
          <w:sz w:val="22"/>
          <w:szCs w:val="22"/>
        </w:rPr>
        <w:t>dibayar atas tagihan tersebut.</w:t>
      </w:r>
    </w:p>
    <w:p w14:paraId="49204B7F" w14:textId="77777777" w:rsidR="004B34FD" w:rsidRDefault="004B34FD" w:rsidP="004B34FD">
      <w:pPr>
        <w:spacing w:line="276" w:lineRule="auto"/>
        <w:ind w:left="426"/>
        <w:jc w:val="both"/>
        <w:rPr>
          <w:rFonts w:ascii="Arial" w:hAnsi="Arial" w:cs="Arial"/>
          <w:sz w:val="22"/>
          <w:szCs w:val="22"/>
        </w:rPr>
      </w:pPr>
    </w:p>
    <w:p w14:paraId="76FD2BB0" w14:textId="77777777" w:rsidR="00C137B6" w:rsidRDefault="004B34FD" w:rsidP="004B34FD">
      <w:pPr>
        <w:numPr>
          <w:ilvl w:val="0"/>
          <w:numId w:val="3"/>
        </w:numPr>
        <w:spacing w:line="276" w:lineRule="auto"/>
        <w:ind w:left="426"/>
        <w:jc w:val="both"/>
        <w:rPr>
          <w:rFonts w:ascii="Arial" w:hAnsi="Arial" w:cs="Arial"/>
          <w:sz w:val="22"/>
          <w:szCs w:val="22"/>
        </w:rPr>
      </w:pPr>
      <w:r>
        <w:rPr>
          <w:rFonts w:ascii="Arial" w:hAnsi="Arial" w:cs="Arial"/>
          <w:sz w:val="22"/>
          <w:szCs w:val="22"/>
        </w:rPr>
        <w:t>B</w:t>
      </w:r>
      <w:r w:rsidRPr="004B34FD">
        <w:rPr>
          <w:rFonts w:ascii="Arial" w:hAnsi="Arial" w:cs="Arial"/>
          <w:sz w:val="22"/>
          <w:szCs w:val="22"/>
        </w:rPr>
        <w:t xml:space="preserve">erkomitmen untuk mendukung </w:t>
      </w:r>
      <w:r>
        <w:rPr>
          <w:rFonts w:ascii="Arial" w:hAnsi="Arial" w:cs="Arial"/>
          <w:sz w:val="22"/>
          <w:szCs w:val="22"/>
        </w:rPr>
        <w:t xml:space="preserve">dan menjalankan </w:t>
      </w:r>
      <w:r w:rsidRPr="004B34FD">
        <w:rPr>
          <w:rFonts w:ascii="Arial" w:hAnsi="Arial" w:cs="Arial"/>
          <w:sz w:val="22"/>
          <w:szCs w:val="22"/>
        </w:rPr>
        <w:t>sepenuhnya pelaksanaan Program K3LH (Kesehatan, Keselamatan Kerja, dan Lingkungan Hidup) dengan mematuhi seluruh peraturan dan kebijakan yang berlaku, memastikan seluruh personel kami menggunakan Alat Pelindung Diri (APD) secara lengkap dan benar di setiap area plant maupun proyek, menjaga perilaku kerja yang aman dan tertib, melaporkan setiap potensi bahaya atau insiden kepada pihak terkait, serta bertanggung jawab penuh atas keselamatan, kesehatan, dan kepatuhan lingkungan dari seluruh tenaga kerja yang kami tugaskan di wilayah operasional PT Varia Usaha Beton</w:t>
      </w:r>
      <w:r>
        <w:rPr>
          <w:rFonts w:ascii="Arial" w:hAnsi="Arial" w:cs="Arial"/>
          <w:sz w:val="22"/>
          <w:szCs w:val="22"/>
        </w:rPr>
        <w:t xml:space="preserve"> sesuai dengan Peraturan Perundang-Undangan yang berlaku dan kebijakan PT Varia Usaha Beton</w:t>
      </w:r>
    </w:p>
    <w:p w14:paraId="6981F5FF" w14:textId="77777777" w:rsidR="004B34FD" w:rsidRDefault="004B34FD" w:rsidP="004B34FD">
      <w:pPr>
        <w:pStyle w:val="ListParagraph"/>
        <w:rPr>
          <w:rFonts w:ascii="Arial" w:hAnsi="Arial" w:cs="Arial"/>
          <w:sz w:val="22"/>
          <w:szCs w:val="22"/>
        </w:rPr>
      </w:pPr>
    </w:p>
    <w:p w14:paraId="39C7299A" w14:textId="77777777" w:rsidR="00C137B6" w:rsidRPr="00C137B6" w:rsidRDefault="00C137B6" w:rsidP="00C137B6">
      <w:pPr>
        <w:numPr>
          <w:ilvl w:val="0"/>
          <w:numId w:val="3"/>
        </w:numPr>
        <w:spacing w:line="276" w:lineRule="auto"/>
        <w:ind w:left="426"/>
        <w:jc w:val="both"/>
        <w:rPr>
          <w:rFonts w:ascii="Arial" w:hAnsi="Arial" w:cs="Arial"/>
          <w:sz w:val="22"/>
          <w:szCs w:val="22"/>
        </w:rPr>
      </w:pPr>
      <w:r w:rsidRPr="00C137B6">
        <w:rPr>
          <w:rFonts w:ascii="Arial" w:hAnsi="Arial" w:cs="Arial"/>
          <w:color w:val="000000"/>
          <w:sz w:val="22"/>
          <w:szCs w:val="22"/>
        </w:rPr>
        <w:t>Bilamana</w:t>
      </w:r>
      <w:r w:rsidRPr="00C137B6">
        <w:rPr>
          <w:rFonts w:ascii="Arial" w:eastAsia="Times New Roman" w:hAnsi="Arial" w:cs="Arial"/>
          <w:color w:val="000000"/>
          <w:sz w:val="22"/>
          <w:szCs w:val="22"/>
        </w:rPr>
        <w:t xml:space="preserve"> </w:t>
      </w:r>
      <w:r w:rsidRPr="00C137B6">
        <w:rPr>
          <w:rFonts w:ascii="Arial" w:hAnsi="Arial" w:cs="Arial"/>
          <w:color w:val="000000"/>
          <w:sz w:val="22"/>
          <w:szCs w:val="22"/>
        </w:rPr>
        <w:t>terjadi</w:t>
      </w:r>
      <w:r w:rsidRPr="00C137B6">
        <w:rPr>
          <w:rFonts w:ascii="Arial" w:eastAsia="Times New Roman" w:hAnsi="Arial" w:cs="Arial"/>
          <w:color w:val="000000"/>
          <w:sz w:val="22"/>
          <w:szCs w:val="22"/>
        </w:rPr>
        <w:t xml:space="preserve"> </w:t>
      </w:r>
      <w:r w:rsidRPr="00C137B6">
        <w:rPr>
          <w:rFonts w:ascii="Arial" w:hAnsi="Arial" w:cs="Arial"/>
          <w:color w:val="000000"/>
          <w:sz w:val="22"/>
          <w:szCs w:val="22"/>
        </w:rPr>
        <w:t>perselisihan</w:t>
      </w:r>
      <w:r w:rsidRPr="00C137B6">
        <w:rPr>
          <w:rFonts w:ascii="Arial" w:eastAsia="Times New Roman" w:hAnsi="Arial" w:cs="Arial"/>
          <w:color w:val="000000"/>
          <w:sz w:val="22"/>
          <w:szCs w:val="22"/>
        </w:rPr>
        <w:t xml:space="preserve"> </w:t>
      </w:r>
      <w:r>
        <w:rPr>
          <w:rFonts w:ascii="Arial" w:hAnsi="Arial" w:cs="Arial"/>
          <w:color w:val="000000"/>
          <w:sz w:val="22"/>
          <w:szCs w:val="22"/>
        </w:rPr>
        <w:t>dengan</w:t>
      </w:r>
      <w:r w:rsidRPr="00C137B6">
        <w:rPr>
          <w:rFonts w:ascii="Arial" w:eastAsia="Times New Roman" w:hAnsi="Arial" w:cs="Arial"/>
          <w:color w:val="000000"/>
          <w:sz w:val="22"/>
          <w:szCs w:val="22"/>
        </w:rPr>
        <w:t xml:space="preserve"> </w:t>
      </w:r>
      <w:r w:rsidRPr="00C137B6">
        <w:rPr>
          <w:rFonts w:ascii="Arial" w:hAnsi="Arial" w:cs="Arial"/>
          <w:color w:val="000000"/>
          <w:sz w:val="22"/>
          <w:szCs w:val="22"/>
        </w:rPr>
        <w:t>PT Varia Usaha Beton,</w:t>
      </w:r>
      <w:r w:rsidRPr="00C137B6">
        <w:rPr>
          <w:rFonts w:ascii="Arial" w:eastAsia="Times New Roman" w:hAnsi="Arial" w:cs="Arial"/>
          <w:color w:val="000000"/>
          <w:sz w:val="22"/>
          <w:szCs w:val="22"/>
        </w:rPr>
        <w:t xml:space="preserve"> </w:t>
      </w:r>
      <w:r w:rsidRPr="00C137B6">
        <w:rPr>
          <w:rFonts w:ascii="Arial" w:hAnsi="Arial" w:cs="Arial"/>
          <w:color w:val="000000"/>
          <w:sz w:val="22"/>
          <w:szCs w:val="22"/>
        </w:rPr>
        <w:t>maka</w:t>
      </w:r>
      <w:r w:rsidRPr="00C137B6">
        <w:rPr>
          <w:rFonts w:ascii="Arial" w:eastAsia="Times New Roman" w:hAnsi="Arial" w:cs="Arial"/>
          <w:color w:val="000000"/>
          <w:sz w:val="22"/>
          <w:szCs w:val="22"/>
        </w:rPr>
        <w:t xml:space="preserve"> </w:t>
      </w:r>
      <w:r>
        <w:rPr>
          <w:rFonts w:ascii="Arial" w:hAnsi="Arial" w:cs="Arial"/>
          <w:color w:val="000000"/>
          <w:sz w:val="22"/>
          <w:szCs w:val="22"/>
        </w:rPr>
        <w:t>kami siap dan</w:t>
      </w:r>
      <w:r w:rsidRPr="00C137B6">
        <w:rPr>
          <w:rFonts w:ascii="Arial" w:eastAsia="Times New Roman" w:hAnsi="Arial" w:cs="Arial"/>
          <w:color w:val="000000"/>
          <w:sz w:val="22"/>
          <w:szCs w:val="22"/>
        </w:rPr>
        <w:t xml:space="preserve"> </w:t>
      </w:r>
      <w:r w:rsidRPr="00C137B6">
        <w:rPr>
          <w:rFonts w:ascii="Arial" w:hAnsi="Arial" w:cs="Arial"/>
          <w:color w:val="000000"/>
          <w:sz w:val="22"/>
          <w:szCs w:val="22"/>
        </w:rPr>
        <w:t>sepakat</w:t>
      </w:r>
      <w:r w:rsidRPr="00C137B6">
        <w:rPr>
          <w:rFonts w:ascii="Arial" w:eastAsia="Times New Roman" w:hAnsi="Arial" w:cs="Arial"/>
          <w:color w:val="000000"/>
          <w:sz w:val="22"/>
          <w:szCs w:val="22"/>
        </w:rPr>
        <w:t xml:space="preserve"> </w:t>
      </w:r>
      <w:r w:rsidRPr="00C137B6">
        <w:rPr>
          <w:rFonts w:ascii="Arial" w:hAnsi="Arial" w:cs="Arial"/>
          <w:color w:val="000000"/>
          <w:sz w:val="22"/>
          <w:szCs w:val="22"/>
        </w:rPr>
        <w:t>akan</w:t>
      </w:r>
      <w:r w:rsidRPr="00C137B6">
        <w:rPr>
          <w:rFonts w:ascii="Arial" w:eastAsia="Times New Roman" w:hAnsi="Arial" w:cs="Arial"/>
          <w:color w:val="000000"/>
          <w:sz w:val="22"/>
          <w:szCs w:val="22"/>
        </w:rPr>
        <w:t xml:space="preserve"> </w:t>
      </w:r>
      <w:r w:rsidRPr="00C137B6">
        <w:rPr>
          <w:rFonts w:ascii="Arial" w:hAnsi="Arial" w:cs="Arial"/>
          <w:color w:val="000000"/>
          <w:sz w:val="22"/>
          <w:szCs w:val="22"/>
        </w:rPr>
        <w:t>diselesaikan</w:t>
      </w:r>
      <w:r w:rsidRPr="00C137B6">
        <w:rPr>
          <w:rFonts w:ascii="Arial" w:eastAsia="Times New Roman" w:hAnsi="Arial" w:cs="Arial"/>
          <w:color w:val="000000"/>
          <w:sz w:val="22"/>
          <w:szCs w:val="22"/>
        </w:rPr>
        <w:t xml:space="preserve"> </w:t>
      </w:r>
      <w:r w:rsidRPr="00C137B6">
        <w:rPr>
          <w:rFonts w:ascii="Arial" w:hAnsi="Arial" w:cs="Arial"/>
          <w:color w:val="000000"/>
          <w:sz w:val="22"/>
          <w:szCs w:val="22"/>
        </w:rPr>
        <w:t>secara</w:t>
      </w:r>
      <w:r w:rsidRPr="00C137B6">
        <w:rPr>
          <w:rFonts w:ascii="Arial" w:eastAsia="Times New Roman" w:hAnsi="Arial" w:cs="Arial"/>
          <w:color w:val="000000"/>
          <w:sz w:val="22"/>
          <w:szCs w:val="22"/>
        </w:rPr>
        <w:t xml:space="preserve"> </w:t>
      </w:r>
      <w:r w:rsidRPr="00C137B6">
        <w:rPr>
          <w:rFonts w:ascii="Arial" w:hAnsi="Arial" w:cs="Arial"/>
          <w:color w:val="000000"/>
          <w:sz w:val="22"/>
          <w:szCs w:val="22"/>
        </w:rPr>
        <w:t>musyawarah</w:t>
      </w:r>
      <w:r w:rsidRPr="00C137B6">
        <w:rPr>
          <w:rFonts w:ascii="Arial" w:eastAsia="Times New Roman" w:hAnsi="Arial" w:cs="Arial"/>
          <w:color w:val="000000"/>
          <w:sz w:val="22"/>
          <w:szCs w:val="22"/>
        </w:rPr>
        <w:t xml:space="preserve"> </w:t>
      </w:r>
      <w:r w:rsidRPr="00C137B6">
        <w:rPr>
          <w:rFonts w:ascii="Arial" w:hAnsi="Arial" w:cs="Arial"/>
          <w:color w:val="000000"/>
          <w:sz w:val="22"/>
          <w:szCs w:val="22"/>
        </w:rPr>
        <w:t>dan</w:t>
      </w:r>
      <w:r w:rsidRPr="00C137B6">
        <w:rPr>
          <w:rFonts w:ascii="Arial" w:eastAsia="Times New Roman" w:hAnsi="Arial" w:cs="Arial"/>
          <w:color w:val="000000"/>
          <w:sz w:val="22"/>
          <w:szCs w:val="22"/>
        </w:rPr>
        <w:t xml:space="preserve"> </w:t>
      </w:r>
      <w:r w:rsidRPr="00C137B6">
        <w:rPr>
          <w:rFonts w:ascii="Arial" w:hAnsi="Arial" w:cs="Arial"/>
          <w:color w:val="000000"/>
          <w:sz w:val="22"/>
          <w:szCs w:val="22"/>
        </w:rPr>
        <w:t>mufakat.</w:t>
      </w:r>
    </w:p>
    <w:p w14:paraId="2893DD5A" w14:textId="77777777" w:rsidR="00F35A02" w:rsidRPr="00C137B6" w:rsidRDefault="00F35A02" w:rsidP="00F35A02">
      <w:pPr>
        <w:spacing w:line="276" w:lineRule="auto"/>
        <w:jc w:val="both"/>
        <w:rPr>
          <w:rFonts w:ascii="Arial" w:hAnsi="Arial" w:cs="Arial"/>
          <w:sz w:val="22"/>
          <w:szCs w:val="22"/>
        </w:rPr>
      </w:pPr>
    </w:p>
    <w:p w14:paraId="4B9F8875" w14:textId="77777777" w:rsidR="002269AD" w:rsidRPr="00C137B6" w:rsidRDefault="002269AD" w:rsidP="00F35A02">
      <w:pPr>
        <w:spacing w:line="276" w:lineRule="auto"/>
        <w:jc w:val="both"/>
        <w:rPr>
          <w:rFonts w:ascii="Arial" w:hAnsi="Arial" w:cs="Arial"/>
          <w:sz w:val="22"/>
          <w:szCs w:val="22"/>
        </w:rPr>
      </w:pPr>
      <w:r w:rsidRPr="00C137B6">
        <w:rPr>
          <w:rFonts w:ascii="Arial" w:hAnsi="Arial" w:cs="Arial"/>
          <w:sz w:val="22"/>
          <w:szCs w:val="22"/>
        </w:rPr>
        <w:t xml:space="preserve">Demikian pernyataan ini saya buat dengan sesungguhnya, </w:t>
      </w:r>
      <w:r w:rsidR="00F35A02" w:rsidRPr="00C137B6">
        <w:rPr>
          <w:rFonts w:ascii="Arial" w:hAnsi="Arial" w:cs="Arial"/>
          <w:sz w:val="22"/>
          <w:szCs w:val="22"/>
        </w:rPr>
        <w:t>dan siap mempertanggungjawabkan di hadapan hukum yang berlaku.</w:t>
      </w:r>
    </w:p>
    <w:p w14:paraId="4242C446" w14:textId="77777777" w:rsidR="00F35A02" w:rsidRPr="00C137B6" w:rsidRDefault="002269AD" w:rsidP="00F35A02">
      <w:pPr>
        <w:spacing w:line="276" w:lineRule="auto"/>
        <w:jc w:val="both"/>
        <w:rPr>
          <w:rFonts w:ascii="Arial" w:hAnsi="Arial" w:cs="Arial"/>
          <w:sz w:val="22"/>
          <w:szCs w:val="22"/>
        </w:rPr>
      </w:pPr>
      <w:r w:rsidRPr="00C137B6">
        <w:rPr>
          <w:rFonts w:ascii="Arial" w:hAnsi="Arial" w:cs="Arial"/>
          <w:sz w:val="22"/>
          <w:szCs w:val="22"/>
        </w:rPr>
        <w:tab/>
      </w:r>
      <w:r w:rsidRPr="00C137B6">
        <w:rPr>
          <w:rFonts w:ascii="Arial" w:hAnsi="Arial" w:cs="Arial"/>
          <w:sz w:val="22"/>
          <w:szCs w:val="22"/>
        </w:rPr>
        <w:tab/>
      </w:r>
      <w:r w:rsidRPr="00C137B6">
        <w:rPr>
          <w:rFonts w:ascii="Arial" w:hAnsi="Arial" w:cs="Arial"/>
          <w:sz w:val="22"/>
          <w:szCs w:val="22"/>
        </w:rPr>
        <w:tab/>
      </w:r>
      <w:r w:rsidRPr="00C137B6">
        <w:rPr>
          <w:rFonts w:ascii="Arial" w:hAnsi="Arial" w:cs="Arial"/>
          <w:sz w:val="22"/>
          <w:szCs w:val="22"/>
        </w:rPr>
        <w:tab/>
      </w:r>
      <w:r w:rsidRPr="00C137B6">
        <w:rPr>
          <w:rFonts w:ascii="Arial" w:hAnsi="Arial" w:cs="Arial"/>
          <w:sz w:val="22"/>
          <w:szCs w:val="22"/>
        </w:rPr>
        <w:tab/>
      </w:r>
      <w:r w:rsidRPr="00C137B6">
        <w:rPr>
          <w:rFonts w:ascii="Arial" w:hAnsi="Arial" w:cs="Arial"/>
          <w:sz w:val="22"/>
          <w:szCs w:val="22"/>
        </w:rPr>
        <w:tab/>
      </w:r>
      <w:r w:rsidRPr="00C137B6">
        <w:rPr>
          <w:rFonts w:ascii="Arial" w:hAnsi="Arial" w:cs="Arial"/>
          <w:sz w:val="22"/>
          <w:szCs w:val="22"/>
        </w:rPr>
        <w:tab/>
      </w:r>
      <w:r w:rsidRPr="00C137B6">
        <w:rPr>
          <w:rFonts w:ascii="Arial" w:hAnsi="Arial" w:cs="Arial"/>
          <w:sz w:val="22"/>
          <w:szCs w:val="22"/>
        </w:rPr>
        <w:tab/>
      </w:r>
      <w:r w:rsidRPr="00C137B6">
        <w:rPr>
          <w:rFonts w:ascii="Arial" w:hAnsi="Arial" w:cs="Arial"/>
          <w:sz w:val="22"/>
          <w:szCs w:val="22"/>
        </w:rPr>
        <w:tab/>
      </w:r>
    </w:p>
    <w:p w14:paraId="16708E1E" w14:textId="77777777" w:rsidR="002269AD" w:rsidRPr="00C137B6" w:rsidRDefault="002269AD" w:rsidP="00F35A02">
      <w:pPr>
        <w:spacing w:line="276" w:lineRule="auto"/>
        <w:ind w:left="6237"/>
        <w:jc w:val="both"/>
        <w:rPr>
          <w:rFonts w:ascii="Arial" w:hAnsi="Arial" w:cs="Arial"/>
          <w:sz w:val="22"/>
          <w:szCs w:val="22"/>
        </w:rPr>
      </w:pPr>
      <w:r w:rsidRPr="00C137B6">
        <w:rPr>
          <w:rFonts w:ascii="Arial" w:hAnsi="Arial" w:cs="Arial"/>
          <w:sz w:val="22"/>
          <w:szCs w:val="22"/>
        </w:rPr>
        <w:t>…...............,...................................</w:t>
      </w:r>
    </w:p>
    <w:p w14:paraId="7708E2D2" w14:textId="77777777" w:rsidR="002269AD" w:rsidRPr="00C137B6" w:rsidRDefault="002269AD" w:rsidP="00F35A02">
      <w:pPr>
        <w:spacing w:line="276" w:lineRule="auto"/>
        <w:ind w:left="6237"/>
        <w:jc w:val="both"/>
        <w:rPr>
          <w:rFonts w:ascii="Arial" w:hAnsi="Arial" w:cs="Arial"/>
          <w:sz w:val="22"/>
          <w:szCs w:val="22"/>
        </w:rPr>
      </w:pPr>
      <w:r w:rsidRPr="00C137B6">
        <w:rPr>
          <w:rFonts w:ascii="Arial" w:hAnsi="Arial" w:cs="Arial"/>
          <w:sz w:val="22"/>
          <w:szCs w:val="22"/>
        </w:rPr>
        <w:t>Yang membuat pernyataan</w:t>
      </w:r>
    </w:p>
    <w:p w14:paraId="2AF28EE5" w14:textId="77777777" w:rsidR="00F35A02" w:rsidRPr="00C137B6" w:rsidRDefault="00F35A02" w:rsidP="00F35A02">
      <w:pPr>
        <w:spacing w:line="276" w:lineRule="auto"/>
        <w:ind w:left="6237"/>
        <w:jc w:val="both"/>
        <w:rPr>
          <w:rFonts w:ascii="Arial" w:hAnsi="Arial" w:cs="Arial"/>
          <w:sz w:val="22"/>
          <w:szCs w:val="22"/>
        </w:rPr>
      </w:pPr>
    </w:p>
    <w:p w14:paraId="3660C3BB" w14:textId="77777777" w:rsidR="00F35A02" w:rsidRPr="00C137B6" w:rsidRDefault="00F35A02" w:rsidP="00F35A02">
      <w:pPr>
        <w:spacing w:line="276" w:lineRule="auto"/>
        <w:ind w:left="6237"/>
        <w:jc w:val="both"/>
        <w:rPr>
          <w:rFonts w:ascii="Arial" w:hAnsi="Arial" w:cs="Arial"/>
          <w:sz w:val="22"/>
          <w:szCs w:val="22"/>
        </w:rPr>
      </w:pPr>
    </w:p>
    <w:p w14:paraId="39419CEC" w14:textId="77777777" w:rsidR="002269AD" w:rsidRPr="00D93D8F" w:rsidRDefault="002269AD" w:rsidP="00F35A02">
      <w:pPr>
        <w:spacing w:line="276" w:lineRule="auto"/>
        <w:ind w:left="6237"/>
        <w:jc w:val="both"/>
        <w:rPr>
          <w:rFonts w:ascii="Arial" w:hAnsi="Arial" w:cs="Arial"/>
          <w:sz w:val="18"/>
          <w:szCs w:val="18"/>
        </w:rPr>
      </w:pPr>
      <w:r w:rsidRPr="00D93D8F">
        <w:rPr>
          <w:rFonts w:ascii="Arial" w:hAnsi="Arial" w:cs="Arial"/>
          <w:sz w:val="18"/>
          <w:szCs w:val="18"/>
        </w:rPr>
        <w:t xml:space="preserve">Materai Rp </w:t>
      </w:r>
      <w:r w:rsidR="007E3A2B">
        <w:rPr>
          <w:rFonts w:ascii="Arial" w:hAnsi="Arial" w:cs="Arial"/>
          <w:sz w:val="18"/>
          <w:szCs w:val="18"/>
        </w:rPr>
        <w:t>10</w:t>
      </w:r>
      <w:r w:rsidRPr="00D93D8F">
        <w:rPr>
          <w:rFonts w:ascii="Arial" w:hAnsi="Arial" w:cs="Arial"/>
          <w:sz w:val="18"/>
          <w:szCs w:val="18"/>
        </w:rPr>
        <w:t>.000,-</w:t>
      </w:r>
    </w:p>
    <w:p w14:paraId="252DE839" w14:textId="77777777" w:rsidR="002269AD" w:rsidRPr="00C137B6" w:rsidRDefault="002269AD" w:rsidP="00F35A02">
      <w:pPr>
        <w:spacing w:line="276" w:lineRule="auto"/>
        <w:ind w:left="6237"/>
        <w:jc w:val="both"/>
        <w:rPr>
          <w:rFonts w:ascii="Arial" w:hAnsi="Arial" w:cs="Arial"/>
          <w:sz w:val="22"/>
          <w:szCs w:val="22"/>
        </w:rPr>
      </w:pPr>
    </w:p>
    <w:p w14:paraId="6D32880E" w14:textId="77777777" w:rsidR="00F35A02" w:rsidRPr="00C137B6" w:rsidRDefault="00F35A02" w:rsidP="00F35A02">
      <w:pPr>
        <w:spacing w:line="276" w:lineRule="auto"/>
        <w:ind w:left="6237"/>
        <w:jc w:val="both"/>
        <w:rPr>
          <w:rFonts w:ascii="Arial" w:hAnsi="Arial" w:cs="Arial"/>
          <w:sz w:val="22"/>
          <w:szCs w:val="22"/>
        </w:rPr>
      </w:pPr>
    </w:p>
    <w:p w14:paraId="469A6783" w14:textId="77777777" w:rsidR="002269AD" w:rsidRDefault="00F35A02" w:rsidP="00F35A02">
      <w:pPr>
        <w:spacing w:line="276" w:lineRule="auto"/>
        <w:ind w:left="6237"/>
        <w:jc w:val="both"/>
        <w:rPr>
          <w:rFonts w:ascii="Arial" w:hAnsi="Arial" w:cs="Arial"/>
          <w:sz w:val="22"/>
          <w:szCs w:val="22"/>
        </w:rPr>
      </w:pPr>
      <w:r w:rsidRPr="00C137B6">
        <w:rPr>
          <w:rFonts w:ascii="Arial" w:hAnsi="Arial" w:cs="Arial"/>
          <w:sz w:val="22"/>
          <w:szCs w:val="22"/>
        </w:rPr>
        <w:t>(</w:t>
      </w:r>
      <w:r w:rsidR="002269AD" w:rsidRPr="00C137B6">
        <w:rPr>
          <w:rFonts w:ascii="Arial" w:hAnsi="Arial" w:cs="Arial"/>
          <w:sz w:val="22"/>
          <w:szCs w:val="22"/>
        </w:rPr>
        <w:t>….................................................</w:t>
      </w:r>
      <w:r w:rsidRPr="00C137B6">
        <w:rPr>
          <w:rFonts w:ascii="Arial" w:hAnsi="Arial" w:cs="Arial"/>
          <w:sz w:val="22"/>
          <w:szCs w:val="22"/>
        </w:rPr>
        <w:t>)</w:t>
      </w:r>
      <w:r w:rsidR="002269AD" w:rsidRPr="00C137B6">
        <w:rPr>
          <w:rFonts w:ascii="Arial" w:hAnsi="Arial" w:cs="Arial"/>
          <w:sz w:val="22"/>
          <w:szCs w:val="22"/>
        </w:rPr>
        <w:t xml:space="preserve"> </w:t>
      </w:r>
    </w:p>
    <w:p w14:paraId="2C81F21F" w14:textId="77777777" w:rsidR="00D470EA" w:rsidRDefault="00D470EA" w:rsidP="00D470EA">
      <w:pPr>
        <w:spacing w:line="276" w:lineRule="auto"/>
        <w:jc w:val="both"/>
        <w:rPr>
          <w:rFonts w:ascii="Arial" w:hAnsi="Arial" w:cs="Arial"/>
          <w:sz w:val="22"/>
          <w:szCs w:val="22"/>
        </w:rPr>
      </w:pPr>
    </w:p>
    <w:p w14:paraId="10324776" w14:textId="77777777" w:rsidR="00D470EA" w:rsidRDefault="00D470EA" w:rsidP="00D470EA">
      <w:pPr>
        <w:spacing w:line="276" w:lineRule="auto"/>
        <w:jc w:val="both"/>
        <w:rPr>
          <w:rFonts w:ascii="Arial" w:hAnsi="Arial" w:cs="Arial"/>
          <w:sz w:val="22"/>
          <w:szCs w:val="22"/>
        </w:rPr>
      </w:pPr>
    </w:p>
    <w:p w14:paraId="73EC362E" w14:textId="77777777" w:rsidR="00D470EA" w:rsidRDefault="00D470EA" w:rsidP="00D470EA">
      <w:pPr>
        <w:spacing w:line="276" w:lineRule="auto"/>
        <w:jc w:val="both"/>
        <w:rPr>
          <w:rFonts w:ascii="Arial" w:hAnsi="Arial" w:cs="Arial"/>
          <w:sz w:val="22"/>
          <w:szCs w:val="22"/>
        </w:rPr>
      </w:pPr>
    </w:p>
    <w:sectPr w:rsidR="00D470EA" w:rsidSect="00F35A02">
      <w:footerReference w:type="default" r:id="rId7"/>
      <w:pgSz w:w="12240" w:h="15840"/>
      <w:pgMar w:top="993" w:right="1134" w:bottom="993"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C7E3D" w14:textId="77777777" w:rsidR="001A0ACE" w:rsidRDefault="001A0ACE" w:rsidP="00E141CF">
      <w:r>
        <w:separator/>
      </w:r>
    </w:p>
  </w:endnote>
  <w:endnote w:type="continuationSeparator" w:id="0">
    <w:p w14:paraId="51C5589C" w14:textId="77777777" w:rsidR="001A0ACE" w:rsidRDefault="001A0ACE" w:rsidP="00E14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imbus Roman No9 L">
    <w:altName w:val="Yu Gothic"/>
    <w:charset w:val="80"/>
    <w:family w:val="roman"/>
    <w:pitch w:val="variable"/>
  </w:font>
  <w:font w:name="DejaVu Sans">
    <w:charset w:val="00"/>
    <w:family w:val="swiss"/>
    <w:pitch w:val="variable"/>
    <w:sig w:usb0="E7002EFF" w:usb1="D200FDFF" w:usb2="0A046029" w:usb3="00000000" w:csb0="000001FF" w:csb1="00000000"/>
  </w:font>
  <w:font w:name="Nimbus Sans L">
    <w:altName w:val="Arial"/>
    <w:charset w:val="80"/>
    <w:family w:val="swiss"/>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66481" w14:textId="77777777" w:rsidR="00E141CF" w:rsidRPr="002B758F" w:rsidRDefault="002B758F">
    <w:pPr>
      <w:pStyle w:val="Footer"/>
      <w:jc w:val="right"/>
      <w:rPr>
        <w:rFonts w:ascii="Arial" w:hAnsi="Arial" w:cs="Arial"/>
        <w:sz w:val="22"/>
        <w:szCs w:val="22"/>
      </w:rPr>
    </w:pPr>
    <w:r w:rsidRPr="002B758F">
      <w:rPr>
        <w:rFonts w:ascii="Arial" w:hAnsi="Arial" w:cs="Arial"/>
        <w:sz w:val="22"/>
        <w:szCs w:val="22"/>
      </w:rPr>
      <w:t>Hal</w:t>
    </w:r>
    <w:r w:rsidR="00E141CF" w:rsidRPr="002B758F">
      <w:rPr>
        <w:rFonts w:ascii="Arial" w:hAnsi="Arial" w:cs="Arial"/>
        <w:sz w:val="22"/>
        <w:szCs w:val="22"/>
      </w:rPr>
      <w:t xml:space="preserve"> </w:t>
    </w:r>
    <w:r w:rsidR="00E141CF" w:rsidRPr="002B758F">
      <w:rPr>
        <w:rFonts w:ascii="Arial" w:hAnsi="Arial" w:cs="Arial"/>
        <w:b/>
        <w:sz w:val="22"/>
        <w:szCs w:val="22"/>
      </w:rPr>
      <w:fldChar w:fldCharType="begin"/>
    </w:r>
    <w:r w:rsidR="00E141CF" w:rsidRPr="002B758F">
      <w:rPr>
        <w:rFonts w:ascii="Arial" w:hAnsi="Arial" w:cs="Arial"/>
        <w:b/>
        <w:sz w:val="22"/>
        <w:szCs w:val="22"/>
      </w:rPr>
      <w:instrText xml:space="preserve"> PAGE </w:instrText>
    </w:r>
    <w:r w:rsidR="00E141CF" w:rsidRPr="002B758F">
      <w:rPr>
        <w:rFonts w:ascii="Arial" w:hAnsi="Arial" w:cs="Arial"/>
        <w:b/>
        <w:sz w:val="22"/>
        <w:szCs w:val="22"/>
      </w:rPr>
      <w:fldChar w:fldCharType="separate"/>
    </w:r>
    <w:r w:rsidR="001D180D">
      <w:rPr>
        <w:rFonts w:ascii="Arial" w:hAnsi="Arial" w:cs="Arial"/>
        <w:b/>
        <w:noProof/>
        <w:sz w:val="22"/>
        <w:szCs w:val="22"/>
      </w:rPr>
      <w:t>1</w:t>
    </w:r>
    <w:r w:rsidR="00E141CF" w:rsidRPr="002B758F">
      <w:rPr>
        <w:rFonts w:ascii="Arial" w:hAnsi="Arial" w:cs="Arial"/>
        <w:b/>
        <w:sz w:val="22"/>
        <w:szCs w:val="22"/>
      </w:rPr>
      <w:fldChar w:fldCharType="end"/>
    </w:r>
    <w:r w:rsidR="00E141CF" w:rsidRPr="002B758F">
      <w:rPr>
        <w:rFonts w:ascii="Arial" w:hAnsi="Arial" w:cs="Arial"/>
        <w:sz w:val="22"/>
        <w:szCs w:val="22"/>
      </w:rPr>
      <w:t xml:space="preserve"> </w:t>
    </w:r>
    <w:r w:rsidRPr="002B758F">
      <w:rPr>
        <w:rFonts w:ascii="Arial" w:hAnsi="Arial" w:cs="Arial"/>
        <w:sz w:val="22"/>
        <w:szCs w:val="22"/>
      </w:rPr>
      <w:t>dari</w:t>
    </w:r>
    <w:r w:rsidR="00E141CF" w:rsidRPr="002B758F">
      <w:rPr>
        <w:rFonts w:ascii="Arial" w:hAnsi="Arial" w:cs="Arial"/>
        <w:sz w:val="22"/>
        <w:szCs w:val="22"/>
      </w:rPr>
      <w:t xml:space="preserve"> </w:t>
    </w:r>
    <w:r w:rsidR="00E141CF" w:rsidRPr="002B758F">
      <w:rPr>
        <w:rFonts w:ascii="Arial" w:hAnsi="Arial" w:cs="Arial"/>
        <w:b/>
        <w:sz w:val="22"/>
        <w:szCs w:val="22"/>
      </w:rPr>
      <w:fldChar w:fldCharType="begin"/>
    </w:r>
    <w:r w:rsidR="00E141CF" w:rsidRPr="002B758F">
      <w:rPr>
        <w:rFonts w:ascii="Arial" w:hAnsi="Arial" w:cs="Arial"/>
        <w:b/>
        <w:sz w:val="22"/>
        <w:szCs w:val="22"/>
      </w:rPr>
      <w:instrText xml:space="preserve"> NUMPAGES  </w:instrText>
    </w:r>
    <w:r w:rsidR="00E141CF" w:rsidRPr="002B758F">
      <w:rPr>
        <w:rFonts w:ascii="Arial" w:hAnsi="Arial" w:cs="Arial"/>
        <w:b/>
        <w:sz w:val="22"/>
        <w:szCs w:val="22"/>
      </w:rPr>
      <w:fldChar w:fldCharType="separate"/>
    </w:r>
    <w:r w:rsidR="001D180D">
      <w:rPr>
        <w:rFonts w:ascii="Arial" w:hAnsi="Arial" w:cs="Arial"/>
        <w:b/>
        <w:noProof/>
        <w:sz w:val="22"/>
        <w:szCs w:val="22"/>
      </w:rPr>
      <w:t>2</w:t>
    </w:r>
    <w:r w:rsidR="00E141CF" w:rsidRPr="002B758F">
      <w:rPr>
        <w:rFonts w:ascii="Arial" w:hAnsi="Arial" w:cs="Arial"/>
        <w:b/>
        <w:sz w:val="22"/>
        <w:szCs w:val="22"/>
      </w:rPr>
      <w:fldChar w:fldCharType="end"/>
    </w:r>
  </w:p>
  <w:p w14:paraId="5AFAA22C" w14:textId="77777777" w:rsidR="00E141CF" w:rsidRDefault="00E141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B931F" w14:textId="77777777" w:rsidR="001A0ACE" w:rsidRDefault="001A0ACE" w:rsidP="00E141CF">
      <w:r>
        <w:separator/>
      </w:r>
    </w:p>
  </w:footnote>
  <w:footnote w:type="continuationSeparator" w:id="0">
    <w:p w14:paraId="029FA268" w14:textId="77777777" w:rsidR="001A0ACE" w:rsidRDefault="001A0ACE" w:rsidP="00E141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4"/>
    <w:multiLevelType w:val="singleLevel"/>
    <w:tmpl w:val="00000004"/>
    <w:name w:val="WW8Num7"/>
    <w:lvl w:ilvl="0">
      <w:start w:val="1"/>
      <w:numFmt w:val="decimal"/>
      <w:lvlText w:val="%1."/>
      <w:lvlJc w:val="left"/>
      <w:pPr>
        <w:tabs>
          <w:tab w:val="num" w:pos="0"/>
        </w:tabs>
        <w:ind w:left="720" w:hanging="360"/>
      </w:pPr>
    </w:lvl>
  </w:abstractNum>
  <w:abstractNum w:abstractNumId="3" w15:restartNumberingAfterBreak="0">
    <w:nsid w:val="222A59DA"/>
    <w:multiLevelType w:val="hybridMultilevel"/>
    <w:tmpl w:val="B1E2C536"/>
    <w:lvl w:ilvl="0" w:tplc="0409000F">
      <w:start w:val="1"/>
      <w:numFmt w:val="decimal"/>
      <w:lvlText w:val="%1."/>
      <w:lvlJc w:val="left"/>
      <w:pPr>
        <w:ind w:left="738" w:hanging="360"/>
      </w:p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4" w15:restartNumberingAfterBreak="0">
    <w:nsid w:val="466F6218"/>
    <w:multiLevelType w:val="hybridMultilevel"/>
    <w:tmpl w:val="154C61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85180374">
    <w:abstractNumId w:val="0"/>
  </w:num>
  <w:num w:numId="2" w16cid:durableId="1840584837">
    <w:abstractNumId w:val="1"/>
  </w:num>
  <w:num w:numId="3" w16cid:durableId="1591085467">
    <w:abstractNumId w:val="4"/>
  </w:num>
  <w:num w:numId="4" w16cid:durableId="595479850">
    <w:abstractNumId w:val="3"/>
  </w:num>
  <w:num w:numId="5" w16cid:durableId="21431592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69A"/>
    <w:rsid w:val="000461C6"/>
    <w:rsid w:val="00103B18"/>
    <w:rsid w:val="00146557"/>
    <w:rsid w:val="001A0ACE"/>
    <w:rsid w:val="001D180D"/>
    <w:rsid w:val="002269AD"/>
    <w:rsid w:val="002B758F"/>
    <w:rsid w:val="00346CDB"/>
    <w:rsid w:val="003A2307"/>
    <w:rsid w:val="003F4C4B"/>
    <w:rsid w:val="004B34FD"/>
    <w:rsid w:val="004E00FF"/>
    <w:rsid w:val="00604EDA"/>
    <w:rsid w:val="006659FE"/>
    <w:rsid w:val="00727389"/>
    <w:rsid w:val="007C2D7B"/>
    <w:rsid w:val="007E3A2B"/>
    <w:rsid w:val="008B39BE"/>
    <w:rsid w:val="00A23277"/>
    <w:rsid w:val="00B02871"/>
    <w:rsid w:val="00BE0188"/>
    <w:rsid w:val="00C137B6"/>
    <w:rsid w:val="00C82C99"/>
    <w:rsid w:val="00CA0348"/>
    <w:rsid w:val="00D470EA"/>
    <w:rsid w:val="00D534CC"/>
    <w:rsid w:val="00D80988"/>
    <w:rsid w:val="00D9369A"/>
    <w:rsid w:val="00D93D8F"/>
    <w:rsid w:val="00DF7B89"/>
    <w:rsid w:val="00E141CF"/>
    <w:rsid w:val="00EF1B25"/>
    <w:rsid w:val="00F1310A"/>
    <w:rsid w:val="00F35A02"/>
    <w:rsid w:val="00FE6A3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1D0C6A2"/>
  <w15:chartTrackingRefBased/>
  <w15:docId w15:val="{62512591-68F7-4742-910E-0C10C1474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ascii="Nimbus Roman No9 L" w:eastAsia="DejaVu Sans" w:hAnsi="Nimbus Roman No9 L"/>
      <w:kern w:val="1"/>
      <w:sz w:val="24"/>
      <w:szCs w:val="24"/>
      <w:lang w:val="en-US"/>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Nimbus Sans L" w:hAnsi="Nimbus Sans L" w:cs="DejaVu Sans"/>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ListParagraph">
    <w:name w:val="List Paragraph"/>
    <w:basedOn w:val="Normal"/>
    <w:uiPriority w:val="34"/>
    <w:qFormat/>
    <w:rsid w:val="00C82C99"/>
    <w:pPr>
      <w:ind w:left="720"/>
    </w:pPr>
  </w:style>
  <w:style w:type="paragraph" w:styleId="Header">
    <w:name w:val="header"/>
    <w:basedOn w:val="Normal"/>
    <w:link w:val="HeaderChar"/>
    <w:uiPriority w:val="99"/>
    <w:semiHidden/>
    <w:unhideWhenUsed/>
    <w:rsid w:val="00E141CF"/>
    <w:pPr>
      <w:tabs>
        <w:tab w:val="center" w:pos="4680"/>
        <w:tab w:val="right" w:pos="9360"/>
      </w:tabs>
    </w:pPr>
  </w:style>
  <w:style w:type="character" w:customStyle="1" w:styleId="HeaderChar">
    <w:name w:val="Header Char"/>
    <w:link w:val="Header"/>
    <w:uiPriority w:val="99"/>
    <w:semiHidden/>
    <w:rsid w:val="00E141CF"/>
    <w:rPr>
      <w:rFonts w:ascii="Nimbus Roman No9 L" w:eastAsia="DejaVu Sans" w:hAnsi="Nimbus Roman No9 L"/>
      <w:kern w:val="1"/>
      <w:sz w:val="24"/>
      <w:szCs w:val="24"/>
      <w:lang/>
    </w:rPr>
  </w:style>
  <w:style w:type="paragraph" w:styleId="Footer">
    <w:name w:val="footer"/>
    <w:basedOn w:val="Normal"/>
    <w:link w:val="FooterChar"/>
    <w:uiPriority w:val="99"/>
    <w:unhideWhenUsed/>
    <w:rsid w:val="00E141CF"/>
    <w:pPr>
      <w:tabs>
        <w:tab w:val="center" w:pos="4680"/>
        <w:tab w:val="right" w:pos="9360"/>
      </w:tabs>
    </w:pPr>
  </w:style>
  <w:style w:type="character" w:customStyle="1" w:styleId="FooterChar">
    <w:name w:val="Footer Char"/>
    <w:link w:val="Footer"/>
    <w:uiPriority w:val="99"/>
    <w:rsid w:val="00E141CF"/>
    <w:rPr>
      <w:rFonts w:ascii="Nimbus Roman No9 L" w:eastAsia="DejaVu Sans" w:hAnsi="Nimbus Roman No9 L"/>
      <w:kern w:val="1"/>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608</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dc:creator>
  <cp:keywords/>
  <cp:lastModifiedBy>Eko Putranto</cp:lastModifiedBy>
  <cp:revision>2</cp:revision>
  <cp:lastPrinted>2019-02-27T06:33:00Z</cp:lastPrinted>
  <dcterms:created xsi:type="dcterms:W3CDTF">2025-10-20T04:36:00Z</dcterms:created>
  <dcterms:modified xsi:type="dcterms:W3CDTF">2025-10-20T04:36:00Z</dcterms:modified>
</cp:coreProperties>
</file>